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0FB6" w14:textId="77777777" w:rsidR="001E6460" w:rsidRPr="00C1537A" w:rsidRDefault="006F7E96" w:rsidP="001E6460">
      <w:pPr>
        <w:shd w:val="clear" w:color="auto" w:fill="FFFFFF"/>
        <w:suppressAutoHyphens/>
        <w:spacing w:before="120"/>
        <w:rPr>
          <w:rFonts w:ascii="Arial" w:hAnsi="Arial" w:cs="Arial"/>
          <w:bCs/>
          <w:spacing w:val="-1"/>
          <w:sz w:val="24"/>
          <w:szCs w:val="24"/>
          <w:lang w:eastAsia="ar-SA"/>
        </w:rPr>
      </w:pPr>
      <w:r w:rsidRPr="00C1537A">
        <w:rPr>
          <w:rFonts w:ascii="Arial" w:hAnsi="Arial" w:cs="Arial"/>
          <w:bCs/>
          <w:spacing w:val="-1"/>
          <w:sz w:val="24"/>
          <w:szCs w:val="24"/>
          <w:lang w:eastAsia="ar-SA"/>
        </w:rPr>
        <w:t xml:space="preserve">Załącznik nr </w:t>
      </w:r>
      <w:r w:rsidR="001E6460" w:rsidRPr="00C1537A">
        <w:rPr>
          <w:rFonts w:ascii="Arial" w:hAnsi="Arial" w:cs="Arial"/>
          <w:bCs/>
          <w:spacing w:val="-1"/>
          <w:sz w:val="24"/>
          <w:szCs w:val="24"/>
          <w:lang w:eastAsia="ar-SA"/>
        </w:rPr>
        <w:t>2</w:t>
      </w:r>
      <w:r w:rsidRPr="00C1537A">
        <w:rPr>
          <w:rFonts w:ascii="Arial" w:hAnsi="Arial" w:cs="Arial"/>
          <w:bCs/>
          <w:spacing w:val="-1"/>
          <w:sz w:val="24"/>
          <w:szCs w:val="24"/>
          <w:lang w:eastAsia="ar-SA"/>
        </w:rPr>
        <w:t xml:space="preserve">: </w:t>
      </w:r>
    </w:p>
    <w:p w14:paraId="493BB75F" w14:textId="77777777" w:rsidR="006F7E96" w:rsidRPr="00C1537A" w:rsidRDefault="006F7E96" w:rsidP="008A7EC5">
      <w:pPr>
        <w:shd w:val="clear" w:color="auto" w:fill="FFFFFF"/>
        <w:suppressAutoHyphens/>
        <w:spacing w:before="120"/>
        <w:ind w:left="-425" w:firstLine="425"/>
        <w:rPr>
          <w:rFonts w:ascii="Arial" w:hAnsi="Arial" w:cs="Arial"/>
          <w:bCs/>
          <w:spacing w:val="-1"/>
          <w:sz w:val="24"/>
          <w:szCs w:val="24"/>
          <w:lang w:eastAsia="ar-SA"/>
        </w:rPr>
      </w:pPr>
      <w:r w:rsidRPr="00C1537A">
        <w:rPr>
          <w:rFonts w:ascii="Arial" w:hAnsi="Arial" w:cs="Arial"/>
          <w:bCs/>
          <w:spacing w:val="-1"/>
          <w:sz w:val="24"/>
          <w:szCs w:val="24"/>
          <w:lang w:eastAsia="ar-SA"/>
        </w:rPr>
        <w:t xml:space="preserve">Wzór Wniosku o przyznanie </w:t>
      </w:r>
      <w:r w:rsidR="001E6460" w:rsidRPr="00C1537A">
        <w:rPr>
          <w:rFonts w:ascii="Arial" w:hAnsi="Arial" w:cs="Arial"/>
          <w:bCs/>
          <w:spacing w:val="-1"/>
          <w:sz w:val="24"/>
          <w:szCs w:val="24"/>
          <w:lang w:eastAsia="ar-SA"/>
        </w:rPr>
        <w:t>wsparcia na rozpoczęcie działalności gospodarczej</w:t>
      </w:r>
    </w:p>
    <w:p w14:paraId="12F693E7" w14:textId="77777777" w:rsidR="009D1782" w:rsidRPr="00C1537A" w:rsidRDefault="009D1782" w:rsidP="009D1782">
      <w:pPr>
        <w:tabs>
          <w:tab w:val="left" w:pos="795"/>
        </w:tabs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894B6F9" w14:textId="77777777" w:rsidR="008A7EC5" w:rsidRPr="00C1537A" w:rsidRDefault="008A7EC5" w:rsidP="008A7EC5">
      <w:pPr>
        <w:shd w:val="clear" w:color="auto" w:fill="FFFFFF"/>
        <w:suppressAutoHyphens/>
        <w:spacing w:line="300" w:lineRule="auto"/>
        <w:jc w:val="center"/>
        <w:rPr>
          <w:rFonts w:ascii="Arial" w:hAnsi="Arial" w:cs="Arial"/>
          <w:b/>
          <w:bCs/>
          <w:spacing w:val="-1"/>
          <w:sz w:val="24"/>
          <w:szCs w:val="24"/>
          <w:lang w:eastAsia="ar-SA"/>
        </w:rPr>
      </w:pPr>
    </w:p>
    <w:p w14:paraId="1C3C2ED3" w14:textId="77777777" w:rsidR="001E6460" w:rsidRPr="00C1537A" w:rsidRDefault="00230764" w:rsidP="001E6460">
      <w:pPr>
        <w:suppressAutoHyphens/>
        <w:spacing w:line="288" w:lineRule="auto"/>
        <w:ind w:right="67"/>
        <w:jc w:val="center"/>
        <w:outlineLvl w:val="0"/>
        <w:rPr>
          <w:rFonts w:ascii="Arial" w:hAnsi="Arial" w:cs="Arial"/>
          <w:b/>
          <w:bCs/>
          <w:spacing w:val="-1"/>
          <w:sz w:val="24"/>
          <w:szCs w:val="24"/>
          <w:lang w:eastAsia="ar-SA"/>
        </w:rPr>
      </w:pPr>
      <w:r w:rsidRPr="00C1537A">
        <w:rPr>
          <w:rFonts w:ascii="Arial" w:hAnsi="Arial" w:cs="Arial"/>
          <w:b/>
          <w:bCs/>
          <w:spacing w:val="-1"/>
          <w:sz w:val="24"/>
          <w:szCs w:val="24"/>
          <w:lang w:eastAsia="ar-SA"/>
        </w:rPr>
        <w:t>Wniosek o przyznanie</w:t>
      </w:r>
      <w:r w:rsidR="001E6460" w:rsidRPr="00C1537A">
        <w:rPr>
          <w:rFonts w:ascii="Arial" w:hAnsi="Arial" w:cs="Arial"/>
          <w:b/>
          <w:bCs/>
          <w:spacing w:val="-1"/>
          <w:sz w:val="24"/>
          <w:szCs w:val="24"/>
          <w:lang w:eastAsia="ar-SA"/>
        </w:rPr>
        <w:t xml:space="preserve"> wsparcia na rozpoczęcie działalności gospodarczej </w:t>
      </w:r>
    </w:p>
    <w:p w14:paraId="4BDD0940" w14:textId="77777777" w:rsidR="008A7EC5" w:rsidRPr="00C1537A" w:rsidRDefault="00CC402C" w:rsidP="001E6460">
      <w:pPr>
        <w:shd w:val="clear" w:color="auto" w:fill="FFFFFF"/>
        <w:tabs>
          <w:tab w:val="left" w:leader="dot" w:pos="5745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37A">
        <w:rPr>
          <w:rFonts w:ascii="Arial" w:hAnsi="Arial" w:cs="Arial"/>
          <w:bCs/>
          <w:spacing w:val="-2"/>
          <w:sz w:val="24"/>
          <w:szCs w:val="24"/>
        </w:rPr>
        <w:t>w</w:t>
      </w:r>
      <w:r w:rsidR="002305AD" w:rsidRPr="00C1537A">
        <w:rPr>
          <w:rFonts w:ascii="Arial" w:hAnsi="Arial" w:cs="Arial"/>
          <w:bCs/>
          <w:spacing w:val="-2"/>
          <w:sz w:val="24"/>
          <w:szCs w:val="24"/>
        </w:rPr>
        <w:t xml:space="preserve"> ramach projektu </w:t>
      </w:r>
      <w:r w:rsidR="001E6460" w:rsidRPr="00C1537A">
        <w:rPr>
          <w:rFonts w:ascii="Arial" w:hAnsi="Arial" w:cs="Arial"/>
          <w:sz w:val="24"/>
          <w:szCs w:val="24"/>
        </w:rPr>
        <w:t>AKCJA ZAWODOWA TRANSFORMACJA współfinansowan</w:t>
      </w:r>
      <w:r w:rsidR="00EB577D" w:rsidRPr="00C1537A">
        <w:rPr>
          <w:rFonts w:ascii="Arial" w:hAnsi="Arial" w:cs="Arial"/>
          <w:sz w:val="24"/>
          <w:szCs w:val="24"/>
        </w:rPr>
        <w:t>ego</w:t>
      </w:r>
      <w:r w:rsidR="001E6460" w:rsidRPr="00C1537A">
        <w:rPr>
          <w:rFonts w:ascii="Arial" w:hAnsi="Arial" w:cs="Arial"/>
          <w:sz w:val="24"/>
          <w:szCs w:val="24"/>
        </w:rPr>
        <w:t xml:space="preserve"> ze środków Unii Europejskiej w ramach Funduszu na rzecz Sprawiedliwej Transformacji realizowan</w:t>
      </w:r>
      <w:r w:rsidR="00EB577D" w:rsidRPr="00C1537A">
        <w:rPr>
          <w:rFonts w:ascii="Arial" w:hAnsi="Arial" w:cs="Arial"/>
          <w:sz w:val="24"/>
          <w:szCs w:val="24"/>
        </w:rPr>
        <w:t>ego</w:t>
      </w:r>
      <w:r w:rsidR="001E6460" w:rsidRPr="00C1537A">
        <w:rPr>
          <w:rFonts w:ascii="Arial" w:hAnsi="Arial" w:cs="Arial"/>
          <w:sz w:val="24"/>
          <w:szCs w:val="24"/>
        </w:rPr>
        <w:t xml:space="preserve"> w oparciu o zawartą z Instytucją Pośredniczącą Umowę o dofinansowanie projektu nr FEMP.08.01-IP.02-0027/23-00 (z późn. aneksami).</w:t>
      </w:r>
    </w:p>
    <w:p w14:paraId="79B8C9B8" w14:textId="77777777" w:rsidR="00EB577D" w:rsidRPr="00C1537A" w:rsidRDefault="00EB577D" w:rsidP="001E6460">
      <w:pPr>
        <w:shd w:val="clear" w:color="auto" w:fill="FFFFFF"/>
        <w:tabs>
          <w:tab w:val="left" w:leader="dot" w:pos="5745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411F8025" w14:textId="77777777" w:rsidR="008A7EC5" w:rsidRPr="00C1537A" w:rsidRDefault="008A7EC5" w:rsidP="00EB577D">
      <w:pPr>
        <w:shd w:val="clear" w:color="auto" w:fill="FFFFFF"/>
        <w:tabs>
          <w:tab w:val="left" w:leader="dot" w:pos="5745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C1537A">
        <w:rPr>
          <w:rFonts w:ascii="Arial" w:hAnsi="Arial" w:cs="Arial"/>
          <w:b/>
          <w:sz w:val="24"/>
          <w:szCs w:val="24"/>
        </w:rPr>
        <w:t>Nr Wniosku ……………………………………………………………………</w:t>
      </w:r>
    </w:p>
    <w:p w14:paraId="7083DF49" w14:textId="77777777" w:rsidR="008A7EC5" w:rsidRPr="00C1537A" w:rsidRDefault="008A7EC5" w:rsidP="00EB577D">
      <w:pPr>
        <w:shd w:val="clear" w:color="auto" w:fill="FFFFFF"/>
        <w:tabs>
          <w:tab w:val="left" w:leader="dot" w:pos="936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0E19D72D" w14:textId="77777777" w:rsidR="008A7EC5" w:rsidRPr="00C1537A" w:rsidRDefault="008A7EC5" w:rsidP="00EB577D">
      <w:pPr>
        <w:shd w:val="clear" w:color="auto" w:fill="FFFFFF"/>
        <w:tabs>
          <w:tab w:val="left" w:leader="dot" w:pos="7330"/>
        </w:tabs>
        <w:rPr>
          <w:rFonts w:ascii="Arial" w:hAnsi="Arial" w:cs="Arial"/>
          <w:b/>
          <w:sz w:val="24"/>
          <w:szCs w:val="24"/>
        </w:rPr>
      </w:pPr>
      <w:r w:rsidRPr="00C1537A">
        <w:rPr>
          <w:rFonts w:ascii="Arial" w:hAnsi="Arial" w:cs="Arial"/>
          <w:b/>
          <w:bCs/>
          <w:spacing w:val="-3"/>
          <w:sz w:val="24"/>
          <w:szCs w:val="24"/>
        </w:rPr>
        <w:t>Data i miejsce zło</w:t>
      </w:r>
      <w:r w:rsidRPr="00C1537A">
        <w:rPr>
          <w:rFonts w:ascii="Arial" w:hAnsi="Arial" w:cs="Arial"/>
          <w:b/>
          <w:spacing w:val="-3"/>
          <w:sz w:val="24"/>
          <w:szCs w:val="24"/>
        </w:rPr>
        <w:t>ż</w:t>
      </w:r>
      <w:r w:rsidRPr="00C1537A">
        <w:rPr>
          <w:rFonts w:ascii="Arial" w:hAnsi="Arial" w:cs="Arial"/>
          <w:b/>
          <w:bCs/>
          <w:spacing w:val="-3"/>
          <w:sz w:val="24"/>
          <w:szCs w:val="24"/>
        </w:rPr>
        <w:t xml:space="preserve">enia wniosku: </w:t>
      </w:r>
      <w:r w:rsidRPr="00C1537A">
        <w:rPr>
          <w:rFonts w:ascii="Arial" w:hAnsi="Arial" w:cs="Arial"/>
          <w:b/>
          <w:sz w:val="24"/>
          <w:szCs w:val="24"/>
        </w:rPr>
        <w:t>…………………………………………….</w:t>
      </w:r>
    </w:p>
    <w:p w14:paraId="1060A34E" w14:textId="77777777" w:rsidR="008A7EC5" w:rsidRPr="00C1537A" w:rsidRDefault="008A7EC5" w:rsidP="00EB577D">
      <w:pPr>
        <w:shd w:val="clear" w:color="auto" w:fill="FFFFFF"/>
        <w:rPr>
          <w:rFonts w:ascii="Arial" w:hAnsi="Arial" w:cs="Arial"/>
          <w:bCs/>
          <w:spacing w:val="-1"/>
          <w:sz w:val="24"/>
          <w:szCs w:val="24"/>
        </w:rPr>
      </w:pPr>
    </w:p>
    <w:p w14:paraId="6665A586" w14:textId="77777777" w:rsidR="008A7EC5" w:rsidRPr="00C1537A" w:rsidRDefault="008A7EC5" w:rsidP="00EB577D">
      <w:pPr>
        <w:shd w:val="clear" w:color="auto" w:fill="FFFFFF"/>
        <w:outlineLvl w:val="0"/>
        <w:rPr>
          <w:rFonts w:ascii="Arial" w:hAnsi="Arial" w:cs="Arial"/>
          <w:b/>
          <w:bCs/>
          <w:spacing w:val="-1"/>
          <w:sz w:val="24"/>
          <w:szCs w:val="24"/>
        </w:rPr>
      </w:pPr>
      <w:r w:rsidRPr="00C1537A">
        <w:rPr>
          <w:rFonts w:ascii="Arial" w:hAnsi="Arial" w:cs="Arial"/>
          <w:b/>
          <w:bCs/>
          <w:spacing w:val="-1"/>
          <w:sz w:val="24"/>
          <w:szCs w:val="24"/>
        </w:rPr>
        <w:t>Dane  Uczestnika projektu:</w:t>
      </w:r>
    </w:p>
    <w:p w14:paraId="648BFCBD" w14:textId="286F2A96" w:rsidR="008A7EC5" w:rsidRPr="00C1537A" w:rsidRDefault="008A7EC5" w:rsidP="008A7EC5">
      <w:pPr>
        <w:shd w:val="clear" w:color="auto" w:fill="FFFFFF"/>
        <w:tabs>
          <w:tab w:val="left" w:leader="dot" w:pos="440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1537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696BD08D" w14:textId="4BC1913C" w:rsidR="008A7EC5" w:rsidRPr="00C1537A" w:rsidRDefault="008A7EC5" w:rsidP="008A7EC5">
      <w:pPr>
        <w:shd w:val="clear" w:color="auto" w:fill="FFFFFF"/>
        <w:tabs>
          <w:tab w:val="left" w:leader="dot" w:pos="440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1537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682C8EA8" w14:textId="77777777" w:rsidR="008A7EC5" w:rsidRPr="00C1537A" w:rsidRDefault="008A7EC5" w:rsidP="00EB577D">
      <w:pPr>
        <w:shd w:val="clear" w:color="auto" w:fill="FFFFFF"/>
        <w:tabs>
          <w:tab w:val="left" w:leader="dot" w:pos="4407"/>
        </w:tabs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1537A">
        <w:rPr>
          <w:rFonts w:ascii="Arial" w:hAnsi="Arial" w:cs="Arial"/>
          <w:i/>
          <w:iCs/>
          <w:sz w:val="24"/>
          <w:szCs w:val="24"/>
        </w:rPr>
        <w:t>(imię i nazwisko, adres</w:t>
      </w:r>
      <w:r w:rsidR="00065676" w:rsidRPr="00C1537A">
        <w:rPr>
          <w:rFonts w:ascii="Arial" w:hAnsi="Arial" w:cs="Arial"/>
          <w:i/>
          <w:iCs/>
          <w:sz w:val="24"/>
          <w:szCs w:val="24"/>
        </w:rPr>
        <w:t>, nr tel.</w:t>
      </w:r>
      <w:r w:rsidRPr="00C1537A">
        <w:rPr>
          <w:rFonts w:ascii="Arial" w:hAnsi="Arial" w:cs="Arial"/>
          <w:i/>
          <w:iCs/>
          <w:sz w:val="24"/>
          <w:szCs w:val="24"/>
        </w:rPr>
        <w:t>)</w:t>
      </w:r>
    </w:p>
    <w:p w14:paraId="1069B048" w14:textId="77777777" w:rsidR="00963529" w:rsidRPr="00C1537A" w:rsidRDefault="00963529" w:rsidP="00230764">
      <w:pPr>
        <w:shd w:val="clear" w:color="auto" w:fill="FFFFFF"/>
        <w:spacing w:line="250" w:lineRule="exact"/>
        <w:jc w:val="both"/>
        <w:rPr>
          <w:rFonts w:ascii="Arial" w:hAnsi="Arial" w:cs="Arial"/>
          <w:sz w:val="24"/>
          <w:szCs w:val="24"/>
        </w:rPr>
      </w:pPr>
    </w:p>
    <w:p w14:paraId="419C6730" w14:textId="3562C011" w:rsidR="00890422" w:rsidRPr="00C1537A" w:rsidRDefault="007A4648" w:rsidP="00890422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537A">
        <w:rPr>
          <w:rFonts w:ascii="Arial" w:hAnsi="Arial" w:cs="Arial"/>
          <w:sz w:val="24"/>
          <w:szCs w:val="24"/>
        </w:rPr>
        <w:t xml:space="preserve">Zgodnie z </w:t>
      </w:r>
      <w:r w:rsidR="00266411" w:rsidRPr="00266411">
        <w:rPr>
          <w:rFonts w:ascii="Arial" w:hAnsi="Arial" w:cs="Arial"/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r w:rsidR="00266411" w:rsidRPr="000C73EA">
        <w:rPr>
          <w:rFonts w:ascii="Arial" w:hAnsi="Arial" w:cs="Arial"/>
          <w:i/>
          <w:iCs/>
          <w:sz w:val="24"/>
          <w:szCs w:val="24"/>
        </w:rPr>
        <w:t>minimis</w:t>
      </w:r>
      <w:r w:rsidR="00266411">
        <w:rPr>
          <w:rFonts w:ascii="Arial" w:hAnsi="Arial" w:cs="Arial"/>
          <w:sz w:val="24"/>
          <w:szCs w:val="24"/>
        </w:rPr>
        <w:t xml:space="preserve"> </w:t>
      </w:r>
      <w:r w:rsidRPr="00C1537A">
        <w:rPr>
          <w:rFonts w:ascii="Arial" w:hAnsi="Arial" w:cs="Arial"/>
          <w:sz w:val="24"/>
          <w:szCs w:val="24"/>
        </w:rPr>
        <w:t>oraz</w:t>
      </w:r>
      <w:r w:rsidR="00890422" w:rsidRPr="00C1537A">
        <w:rPr>
          <w:rFonts w:ascii="Arial" w:hAnsi="Arial" w:cs="Arial"/>
          <w:sz w:val="24"/>
          <w:szCs w:val="24"/>
        </w:rPr>
        <w:t xml:space="preserve"> </w:t>
      </w:r>
      <w:r w:rsidR="00266411" w:rsidRPr="00266411">
        <w:rPr>
          <w:rFonts w:ascii="Arial" w:hAnsi="Arial" w:cs="Arial"/>
          <w:sz w:val="24"/>
          <w:szCs w:val="24"/>
        </w:rPr>
        <w:t>Rozporządzenie Ministra Funduszy i Polityki Regionalnej z dnia 17 kwietnia 2024 r. w sprawie udzielania pomocy de minimis w ramach regionalnych programów na lata 2021-2027</w:t>
      </w:r>
      <w:r w:rsidR="00266411" w:rsidRPr="00266411" w:rsidDel="00266411">
        <w:rPr>
          <w:rFonts w:ascii="Arial" w:hAnsi="Arial" w:cs="Arial"/>
          <w:sz w:val="24"/>
          <w:szCs w:val="24"/>
        </w:rPr>
        <w:t xml:space="preserve"> </w:t>
      </w:r>
      <w:r w:rsidR="00266411">
        <w:rPr>
          <w:rFonts w:ascii="Arial" w:hAnsi="Arial" w:cs="Arial"/>
          <w:sz w:val="24"/>
          <w:szCs w:val="24"/>
        </w:rPr>
        <w:t xml:space="preserve"> </w:t>
      </w:r>
      <w:r w:rsidR="00890422" w:rsidRPr="00C1537A">
        <w:rPr>
          <w:rFonts w:ascii="Arial" w:hAnsi="Arial" w:cs="Arial"/>
          <w:sz w:val="24"/>
          <w:szCs w:val="24"/>
        </w:rPr>
        <w:t>(</w:t>
      </w:r>
      <w:r w:rsidR="00266411" w:rsidRPr="00266411">
        <w:rPr>
          <w:rFonts w:ascii="Arial" w:hAnsi="Arial" w:cs="Arial"/>
          <w:sz w:val="24"/>
          <w:szCs w:val="24"/>
        </w:rPr>
        <w:t>Dz.U. 2024 poz. 598</w:t>
      </w:r>
      <w:r w:rsidR="00890422" w:rsidRPr="00C1537A">
        <w:rPr>
          <w:rFonts w:ascii="Arial" w:hAnsi="Arial" w:cs="Arial"/>
          <w:sz w:val="24"/>
          <w:szCs w:val="24"/>
        </w:rPr>
        <w:t>);  ustawą z dnia 30 kwietnia 2004 r. o postępowaniu w sprawach dotyczących pomocy publicznej (</w:t>
      </w:r>
      <w:proofErr w:type="spellStart"/>
      <w:r w:rsidR="00890422" w:rsidRPr="00C1537A">
        <w:rPr>
          <w:rFonts w:ascii="Arial" w:hAnsi="Arial" w:cs="Arial"/>
          <w:sz w:val="24"/>
          <w:szCs w:val="24"/>
        </w:rPr>
        <w:t>t.j</w:t>
      </w:r>
      <w:proofErr w:type="spellEnd"/>
      <w:r w:rsidR="00890422" w:rsidRPr="00C1537A">
        <w:rPr>
          <w:rFonts w:ascii="Arial" w:hAnsi="Arial" w:cs="Arial"/>
          <w:sz w:val="24"/>
          <w:szCs w:val="24"/>
        </w:rPr>
        <w:t>. Dz. U. z 2023 r., poz. 702), Rozporządzeniem Ministra Funduszy i Polityki Regionalnej z 26 stycznia 2023 r. w sprawie udzielania regionalnej pomocy inwestycyjnej ze środków Funduszu na rzecz Sprawiedliwej Transformacji w ramach regionalnych programów na lata 2021-2027 (Dz. U. z 2023 r., poz. 280),</w:t>
      </w:r>
    </w:p>
    <w:p w14:paraId="282F7CA6" w14:textId="77777777" w:rsidR="007A4648" w:rsidRPr="00C1537A" w:rsidRDefault="007A4648" w:rsidP="00482EFF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537A">
        <w:rPr>
          <w:rFonts w:ascii="Arial" w:hAnsi="Arial" w:cs="Arial"/>
          <w:b/>
          <w:bCs/>
          <w:spacing w:val="-1"/>
          <w:sz w:val="24"/>
          <w:szCs w:val="24"/>
        </w:rPr>
        <w:t xml:space="preserve">wnoszę </w:t>
      </w:r>
      <w:r w:rsidR="00EB577D" w:rsidRPr="00C1537A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1537A">
        <w:rPr>
          <w:rFonts w:ascii="Arial" w:hAnsi="Arial" w:cs="Arial"/>
          <w:b/>
          <w:bCs/>
          <w:spacing w:val="-1"/>
          <w:sz w:val="24"/>
          <w:szCs w:val="24"/>
        </w:rPr>
        <w:t xml:space="preserve">o przyznanie </w:t>
      </w:r>
      <w:r w:rsidR="00890422" w:rsidRPr="00C1537A">
        <w:rPr>
          <w:rFonts w:ascii="Arial" w:hAnsi="Arial" w:cs="Arial"/>
          <w:b/>
          <w:bCs/>
          <w:sz w:val="24"/>
          <w:szCs w:val="24"/>
        </w:rPr>
        <w:t xml:space="preserve"> wsparcia</w:t>
      </w:r>
      <w:r w:rsidR="00EB577D" w:rsidRPr="00C153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537A">
        <w:rPr>
          <w:rFonts w:ascii="Arial" w:hAnsi="Arial" w:cs="Arial"/>
          <w:b/>
          <w:bCs/>
          <w:sz w:val="24"/>
          <w:szCs w:val="24"/>
        </w:rPr>
        <w:t>na roz</w:t>
      </w:r>
      <w:r w:rsidR="00AE516C" w:rsidRPr="00C1537A">
        <w:rPr>
          <w:rFonts w:ascii="Arial" w:hAnsi="Arial" w:cs="Arial"/>
          <w:b/>
          <w:bCs/>
          <w:sz w:val="24"/>
          <w:szCs w:val="24"/>
        </w:rPr>
        <w:t>poczęcie</w:t>
      </w:r>
      <w:r w:rsidRPr="00C1537A">
        <w:rPr>
          <w:rFonts w:ascii="Arial" w:hAnsi="Arial" w:cs="Arial"/>
          <w:b/>
          <w:bCs/>
          <w:sz w:val="24"/>
          <w:szCs w:val="24"/>
        </w:rPr>
        <w:t xml:space="preserve"> działalności gospodarczej</w:t>
      </w:r>
      <w:r w:rsidRPr="00C1537A">
        <w:rPr>
          <w:rFonts w:ascii="Arial" w:hAnsi="Arial" w:cs="Arial"/>
          <w:sz w:val="24"/>
          <w:szCs w:val="24"/>
        </w:rPr>
        <w:t xml:space="preserve">, w celu sfinansowania wydatków umożliwiających </w:t>
      </w:r>
      <w:r w:rsidR="00EB577D" w:rsidRPr="00C1537A">
        <w:rPr>
          <w:rFonts w:ascii="Arial" w:hAnsi="Arial" w:cs="Arial"/>
          <w:sz w:val="24"/>
          <w:szCs w:val="24"/>
        </w:rPr>
        <w:t xml:space="preserve">założenie i </w:t>
      </w:r>
      <w:r w:rsidRPr="00C1537A">
        <w:rPr>
          <w:rFonts w:ascii="Arial" w:hAnsi="Arial" w:cs="Arial"/>
          <w:sz w:val="24"/>
          <w:szCs w:val="24"/>
        </w:rPr>
        <w:t>funkcjonowanie przedsiębiorstwa.</w:t>
      </w:r>
    </w:p>
    <w:p w14:paraId="40CDA879" w14:textId="77777777" w:rsidR="00045222" w:rsidRPr="00C1537A" w:rsidRDefault="00045222" w:rsidP="00482EFF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C4FE54" w14:textId="42C3560F" w:rsidR="007A4648" w:rsidRPr="00C1537A" w:rsidRDefault="007A4648" w:rsidP="00482EFF">
      <w:pPr>
        <w:shd w:val="clear" w:color="auto" w:fill="FFFFFF"/>
        <w:tabs>
          <w:tab w:val="left" w:leader="dot" w:pos="7003"/>
        </w:tabs>
        <w:spacing w:line="276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1537A">
        <w:rPr>
          <w:rFonts w:ascii="Arial" w:hAnsi="Arial" w:cs="Arial"/>
          <w:spacing w:val="-2"/>
          <w:sz w:val="24"/>
          <w:szCs w:val="24"/>
        </w:rPr>
        <w:t xml:space="preserve">Całkowite wydatki inwestycyjne wynoszą </w:t>
      </w:r>
      <w:r w:rsidR="00EB577D" w:rsidRPr="00C1537A">
        <w:rPr>
          <w:rFonts w:ascii="Arial" w:hAnsi="Arial" w:cs="Arial"/>
          <w:spacing w:val="-2"/>
          <w:sz w:val="24"/>
          <w:szCs w:val="24"/>
        </w:rPr>
        <w:t>(</w:t>
      </w:r>
      <w:r w:rsidRPr="00C1537A">
        <w:rPr>
          <w:rFonts w:ascii="Arial" w:hAnsi="Arial" w:cs="Arial"/>
          <w:spacing w:val="-2"/>
          <w:sz w:val="24"/>
          <w:szCs w:val="24"/>
        </w:rPr>
        <w:t>brutto</w:t>
      </w:r>
      <w:r w:rsidR="00EB577D" w:rsidRPr="00C1537A">
        <w:rPr>
          <w:rFonts w:ascii="Arial" w:hAnsi="Arial" w:cs="Arial"/>
          <w:spacing w:val="-2"/>
          <w:sz w:val="24"/>
          <w:szCs w:val="24"/>
        </w:rPr>
        <w:t>)</w:t>
      </w:r>
      <w:r w:rsidRPr="00C1537A">
        <w:rPr>
          <w:rFonts w:ascii="Arial" w:hAnsi="Arial" w:cs="Arial"/>
          <w:spacing w:val="-2"/>
          <w:sz w:val="24"/>
          <w:szCs w:val="24"/>
        </w:rPr>
        <w:t xml:space="preserve">:   </w:t>
      </w:r>
      <w:r w:rsidRPr="00C1537A">
        <w:rPr>
          <w:rFonts w:ascii="Arial" w:hAnsi="Arial" w:cs="Arial"/>
          <w:sz w:val="24"/>
          <w:szCs w:val="24"/>
        </w:rPr>
        <w:tab/>
      </w:r>
      <w:r w:rsidRPr="00C1537A">
        <w:rPr>
          <w:rFonts w:ascii="Arial" w:hAnsi="Arial" w:cs="Arial"/>
          <w:spacing w:val="-6"/>
          <w:sz w:val="24"/>
          <w:szCs w:val="24"/>
        </w:rPr>
        <w:t>PLN.</w:t>
      </w:r>
    </w:p>
    <w:p w14:paraId="1C5DA439" w14:textId="77777777" w:rsidR="007A4648" w:rsidRPr="00C1537A" w:rsidRDefault="007A4648" w:rsidP="00482EFF">
      <w:pPr>
        <w:shd w:val="clear" w:color="auto" w:fill="FFFFFF"/>
        <w:tabs>
          <w:tab w:val="left" w:leader="dot" w:pos="5112"/>
        </w:tabs>
        <w:spacing w:line="276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C1537A">
        <w:rPr>
          <w:rFonts w:ascii="Arial" w:hAnsi="Arial" w:cs="Arial"/>
          <w:sz w:val="24"/>
          <w:szCs w:val="24"/>
        </w:rPr>
        <w:t xml:space="preserve">Wnioskowana kwota dofinansowania wynosi: </w:t>
      </w:r>
      <w:r w:rsidRPr="00C1537A">
        <w:rPr>
          <w:rFonts w:ascii="Arial" w:hAnsi="Arial" w:cs="Arial"/>
          <w:sz w:val="24"/>
          <w:szCs w:val="24"/>
        </w:rPr>
        <w:tab/>
        <w:t>…….…………</w:t>
      </w:r>
      <w:r w:rsidRPr="00C1537A">
        <w:rPr>
          <w:rFonts w:ascii="Arial" w:hAnsi="Arial" w:cs="Arial"/>
          <w:spacing w:val="-5"/>
          <w:sz w:val="24"/>
          <w:szCs w:val="24"/>
        </w:rPr>
        <w:t>PLN.</w:t>
      </w:r>
    </w:p>
    <w:p w14:paraId="4F71F207" w14:textId="77777777" w:rsidR="0038251C" w:rsidRPr="00C1537A" w:rsidRDefault="0038251C" w:rsidP="00482EFF">
      <w:pPr>
        <w:widowControl w:val="0"/>
        <w:shd w:val="clear" w:color="auto" w:fill="FFFFFF"/>
        <w:autoSpaceDE w:val="0"/>
        <w:spacing w:line="276" w:lineRule="auto"/>
        <w:ind w:right="10"/>
        <w:jc w:val="both"/>
        <w:rPr>
          <w:rFonts w:ascii="Arial" w:hAnsi="Arial" w:cs="Arial"/>
          <w:sz w:val="24"/>
          <w:szCs w:val="24"/>
        </w:rPr>
      </w:pPr>
    </w:p>
    <w:p w14:paraId="615ECFC8" w14:textId="77777777" w:rsidR="007A4648" w:rsidRPr="00C1537A" w:rsidRDefault="007A4648" w:rsidP="007A4648">
      <w:pPr>
        <w:shd w:val="clear" w:color="auto" w:fill="FFFFFF"/>
        <w:ind w:left="3552"/>
        <w:rPr>
          <w:rFonts w:ascii="Arial" w:hAnsi="Arial" w:cs="Arial"/>
          <w:i/>
          <w:iCs/>
          <w:sz w:val="24"/>
          <w:szCs w:val="24"/>
        </w:rPr>
      </w:pPr>
      <w:r w:rsidRPr="00C1537A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0D561250" w14:textId="745D452A" w:rsidR="007A4648" w:rsidRPr="00C1537A" w:rsidRDefault="007A4648" w:rsidP="007A4648">
      <w:pPr>
        <w:shd w:val="clear" w:color="auto" w:fill="FFFFFF"/>
        <w:ind w:left="3552"/>
        <w:rPr>
          <w:rFonts w:ascii="Arial" w:hAnsi="Arial" w:cs="Arial"/>
          <w:i/>
          <w:iCs/>
          <w:sz w:val="24"/>
          <w:szCs w:val="24"/>
        </w:rPr>
      </w:pPr>
      <w:r w:rsidRPr="00C1537A">
        <w:rPr>
          <w:rFonts w:ascii="Arial" w:hAnsi="Arial" w:cs="Arial"/>
          <w:i/>
          <w:iCs/>
          <w:sz w:val="24"/>
          <w:szCs w:val="24"/>
        </w:rPr>
        <w:lastRenderedPageBreak/>
        <w:t xml:space="preserve"> </w:t>
      </w:r>
      <w:r w:rsidR="00230764" w:rsidRPr="00C1537A">
        <w:rPr>
          <w:rFonts w:ascii="Arial" w:hAnsi="Arial" w:cs="Arial"/>
          <w:i/>
          <w:iCs/>
          <w:sz w:val="24"/>
          <w:szCs w:val="24"/>
        </w:rPr>
        <w:t xml:space="preserve">          </w:t>
      </w:r>
      <w:r w:rsidR="006F7E96" w:rsidRPr="00C1537A">
        <w:rPr>
          <w:rFonts w:ascii="Arial" w:hAnsi="Arial" w:cs="Arial"/>
          <w:i/>
          <w:iCs/>
          <w:sz w:val="24"/>
          <w:szCs w:val="24"/>
        </w:rPr>
        <w:t>…</w:t>
      </w:r>
      <w:r w:rsidRPr="00C1537A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</w:p>
    <w:p w14:paraId="3A0934B2" w14:textId="77777777" w:rsidR="001319CC" w:rsidRPr="00C1537A" w:rsidRDefault="00230764" w:rsidP="00230764">
      <w:pPr>
        <w:shd w:val="clear" w:color="auto" w:fill="FFFFFF"/>
        <w:ind w:left="3552"/>
        <w:jc w:val="center"/>
        <w:rPr>
          <w:rFonts w:ascii="Arial" w:hAnsi="Arial" w:cs="Arial"/>
          <w:i/>
          <w:iCs/>
          <w:sz w:val="24"/>
          <w:szCs w:val="24"/>
        </w:rPr>
      </w:pPr>
      <w:r w:rsidRPr="00C1537A">
        <w:rPr>
          <w:rFonts w:ascii="Arial" w:hAnsi="Arial" w:cs="Arial"/>
          <w:i/>
          <w:iCs/>
          <w:sz w:val="24"/>
          <w:szCs w:val="24"/>
        </w:rPr>
        <w:t>(</w:t>
      </w:r>
      <w:r w:rsidR="00866FA4" w:rsidRPr="00C1537A">
        <w:rPr>
          <w:rFonts w:ascii="Arial" w:hAnsi="Arial" w:cs="Arial"/>
          <w:i/>
          <w:iCs/>
          <w:sz w:val="24"/>
          <w:szCs w:val="24"/>
        </w:rPr>
        <w:t xml:space="preserve">data i </w:t>
      </w:r>
      <w:r w:rsidRPr="00C1537A">
        <w:rPr>
          <w:rFonts w:ascii="Arial" w:hAnsi="Arial" w:cs="Arial"/>
          <w:i/>
          <w:iCs/>
          <w:sz w:val="24"/>
          <w:szCs w:val="24"/>
        </w:rPr>
        <w:t xml:space="preserve">podpis </w:t>
      </w:r>
      <w:r w:rsidR="00BE1FD1" w:rsidRPr="00C1537A">
        <w:rPr>
          <w:rFonts w:ascii="Arial" w:hAnsi="Arial" w:cs="Arial"/>
          <w:i/>
          <w:iCs/>
          <w:sz w:val="24"/>
          <w:szCs w:val="24"/>
        </w:rPr>
        <w:t xml:space="preserve">Uczestnika projektu </w:t>
      </w:r>
      <w:r w:rsidR="007A4648" w:rsidRPr="00C1537A">
        <w:rPr>
          <w:rFonts w:ascii="Arial" w:hAnsi="Arial" w:cs="Arial"/>
          <w:i/>
          <w:iCs/>
          <w:sz w:val="24"/>
          <w:szCs w:val="24"/>
        </w:rPr>
        <w:t>lub osoby uprawnionej do jego</w:t>
      </w:r>
      <w:r w:rsidR="00BE1FD1" w:rsidRPr="00C1537A">
        <w:rPr>
          <w:rFonts w:ascii="Arial" w:hAnsi="Arial" w:cs="Arial"/>
          <w:i/>
          <w:iCs/>
          <w:sz w:val="24"/>
          <w:szCs w:val="24"/>
        </w:rPr>
        <w:t xml:space="preserve"> reprezentowania</w:t>
      </w:r>
      <w:r w:rsidRPr="00C1537A">
        <w:rPr>
          <w:rFonts w:ascii="Arial" w:hAnsi="Arial" w:cs="Arial"/>
          <w:i/>
          <w:iCs/>
          <w:sz w:val="24"/>
          <w:szCs w:val="24"/>
        </w:rPr>
        <w:t>)</w:t>
      </w:r>
    </w:p>
    <w:sectPr w:rsidR="001319CC" w:rsidRPr="00C1537A" w:rsidSect="00C1537A">
      <w:headerReference w:type="default" r:id="rId7"/>
      <w:pgSz w:w="11906" w:h="16838"/>
      <w:pgMar w:top="1560" w:right="1417" w:bottom="709" w:left="1417" w:header="284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1413" w14:textId="77777777" w:rsidR="00201724" w:rsidRDefault="00201724">
      <w:r>
        <w:separator/>
      </w:r>
    </w:p>
  </w:endnote>
  <w:endnote w:type="continuationSeparator" w:id="0">
    <w:p w14:paraId="18938ED5" w14:textId="77777777" w:rsidR="00201724" w:rsidRDefault="002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F25EE" w14:textId="77777777" w:rsidR="00201724" w:rsidRDefault="00201724">
      <w:r>
        <w:separator/>
      </w:r>
    </w:p>
  </w:footnote>
  <w:footnote w:type="continuationSeparator" w:id="0">
    <w:p w14:paraId="2B291611" w14:textId="77777777" w:rsidR="00201724" w:rsidRDefault="0020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E59B" w14:textId="0F7854C1" w:rsidR="001E6460" w:rsidRDefault="00BE6D83" w:rsidP="00866FA4">
    <w:pPr>
      <w:pStyle w:val="Nagwek"/>
      <w:ind w:hanging="709"/>
    </w:pPr>
    <w:r w:rsidRPr="00AB5B59">
      <w:rPr>
        <w:noProof/>
      </w:rPr>
      <w:drawing>
        <wp:inline distT="0" distB="0" distL="0" distR="0" wp14:anchorId="4D562236" wp14:editId="7C5B70F1">
          <wp:extent cx="6911340" cy="594360"/>
          <wp:effectExtent l="0" t="0" r="0" b="0"/>
          <wp:docPr id="2042248536" name="Obraz 2042248536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7D240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A"/>
    <w:multiLevelType w:val="singleLevel"/>
    <w:tmpl w:val="0DB2D0E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 w16cid:durableId="896864152">
    <w:abstractNumId w:val="0"/>
  </w:num>
  <w:num w:numId="2" w16cid:durableId="1564674727">
    <w:abstractNumId w:val="1"/>
  </w:num>
  <w:num w:numId="3" w16cid:durableId="1831020891">
    <w:abstractNumId w:val="2"/>
  </w:num>
  <w:num w:numId="4" w16cid:durableId="1427774995">
    <w:abstractNumId w:val="3"/>
  </w:num>
  <w:num w:numId="5" w16cid:durableId="69154906">
    <w:abstractNumId w:val="4"/>
  </w:num>
  <w:num w:numId="6" w16cid:durableId="88744738">
    <w:abstractNumId w:val="5"/>
  </w:num>
  <w:num w:numId="7" w16cid:durableId="1978143683">
    <w:abstractNumId w:val="6"/>
  </w:num>
  <w:num w:numId="8" w16cid:durableId="1626883228">
    <w:abstractNumId w:val="7"/>
  </w:num>
  <w:num w:numId="9" w16cid:durableId="1247836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5D"/>
    <w:rsid w:val="0002361C"/>
    <w:rsid w:val="000247ED"/>
    <w:rsid w:val="00026C43"/>
    <w:rsid w:val="0004251E"/>
    <w:rsid w:val="000438A1"/>
    <w:rsid w:val="00045222"/>
    <w:rsid w:val="00065676"/>
    <w:rsid w:val="00065AB3"/>
    <w:rsid w:val="00066F50"/>
    <w:rsid w:val="000A07D8"/>
    <w:rsid w:val="000B5C22"/>
    <w:rsid w:val="000C73EA"/>
    <w:rsid w:val="000E247D"/>
    <w:rsid w:val="000F150F"/>
    <w:rsid w:val="001319CC"/>
    <w:rsid w:val="00133E57"/>
    <w:rsid w:val="00167120"/>
    <w:rsid w:val="0017094B"/>
    <w:rsid w:val="0017323F"/>
    <w:rsid w:val="00173E60"/>
    <w:rsid w:val="00176693"/>
    <w:rsid w:val="001850FB"/>
    <w:rsid w:val="001A0550"/>
    <w:rsid w:val="001A1138"/>
    <w:rsid w:val="001A5A8B"/>
    <w:rsid w:val="001B118B"/>
    <w:rsid w:val="001B1464"/>
    <w:rsid w:val="001B3AF3"/>
    <w:rsid w:val="001B69A4"/>
    <w:rsid w:val="001E1ABE"/>
    <w:rsid w:val="001E6460"/>
    <w:rsid w:val="001F11C7"/>
    <w:rsid w:val="001F7980"/>
    <w:rsid w:val="002002A6"/>
    <w:rsid w:val="00201724"/>
    <w:rsid w:val="00202B1F"/>
    <w:rsid w:val="002246BD"/>
    <w:rsid w:val="00226603"/>
    <w:rsid w:val="002305AD"/>
    <w:rsid w:val="00230764"/>
    <w:rsid w:val="00252149"/>
    <w:rsid w:val="00266411"/>
    <w:rsid w:val="002828DF"/>
    <w:rsid w:val="00296771"/>
    <w:rsid w:val="002A4202"/>
    <w:rsid w:val="002A5BFA"/>
    <w:rsid w:val="002A7521"/>
    <w:rsid w:val="002D44F9"/>
    <w:rsid w:val="002E7B24"/>
    <w:rsid w:val="002F4C3E"/>
    <w:rsid w:val="002F4E2B"/>
    <w:rsid w:val="003042DB"/>
    <w:rsid w:val="00306FD6"/>
    <w:rsid w:val="00310269"/>
    <w:rsid w:val="00316BF4"/>
    <w:rsid w:val="00353989"/>
    <w:rsid w:val="00373812"/>
    <w:rsid w:val="0038251C"/>
    <w:rsid w:val="00386DC2"/>
    <w:rsid w:val="003B2B36"/>
    <w:rsid w:val="003C10AC"/>
    <w:rsid w:val="003F5405"/>
    <w:rsid w:val="003F70FB"/>
    <w:rsid w:val="00424E83"/>
    <w:rsid w:val="00445BE8"/>
    <w:rsid w:val="004522F9"/>
    <w:rsid w:val="00453498"/>
    <w:rsid w:val="00482EFF"/>
    <w:rsid w:val="0048441B"/>
    <w:rsid w:val="004F2B5A"/>
    <w:rsid w:val="004F7535"/>
    <w:rsid w:val="0050490C"/>
    <w:rsid w:val="00505ADE"/>
    <w:rsid w:val="00507345"/>
    <w:rsid w:val="00514A11"/>
    <w:rsid w:val="0058743E"/>
    <w:rsid w:val="00597AA9"/>
    <w:rsid w:val="005B285D"/>
    <w:rsid w:val="005D340E"/>
    <w:rsid w:val="005D45C0"/>
    <w:rsid w:val="005E6A31"/>
    <w:rsid w:val="00602ECC"/>
    <w:rsid w:val="00634913"/>
    <w:rsid w:val="006653B7"/>
    <w:rsid w:val="00677B56"/>
    <w:rsid w:val="00691065"/>
    <w:rsid w:val="006B454F"/>
    <w:rsid w:val="006C2743"/>
    <w:rsid w:val="006D237B"/>
    <w:rsid w:val="006D44EE"/>
    <w:rsid w:val="006F7E96"/>
    <w:rsid w:val="00715777"/>
    <w:rsid w:val="00721F8D"/>
    <w:rsid w:val="0073310E"/>
    <w:rsid w:val="0075601D"/>
    <w:rsid w:val="00781773"/>
    <w:rsid w:val="007A4648"/>
    <w:rsid w:val="007A7748"/>
    <w:rsid w:val="007B30A9"/>
    <w:rsid w:val="007D03CB"/>
    <w:rsid w:val="007F250B"/>
    <w:rsid w:val="00820319"/>
    <w:rsid w:val="008352AC"/>
    <w:rsid w:val="00837D02"/>
    <w:rsid w:val="00840371"/>
    <w:rsid w:val="00844477"/>
    <w:rsid w:val="00850CAB"/>
    <w:rsid w:val="00866FA4"/>
    <w:rsid w:val="0089029D"/>
    <w:rsid w:val="00890422"/>
    <w:rsid w:val="008A7EC5"/>
    <w:rsid w:val="008F7238"/>
    <w:rsid w:val="00914862"/>
    <w:rsid w:val="00920C54"/>
    <w:rsid w:val="009523A2"/>
    <w:rsid w:val="00953591"/>
    <w:rsid w:val="00963529"/>
    <w:rsid w:val="00991E5B"/>
    <w:rsid w:val="009C0EBD"/>
    <w:rsid w:val="009D1782"/>
    <w:rsid w:val="00A00BAC"/>
    <w:rsid w:val="00A25D50"/>
    <w:rsid w:val="00A32BB9"/>
    <w:rsid w:val="00A46910"/>
    <w:rsid w:val="00A66778"/>
    <w:rsid w:val="00A7746C"/>
    <w:rsid w:val="00A84660"/>
    <w:rsid w:val="00A91AD8"/>
    <w:rsid w:val="00A96FBA"/>
    <w:rsid w:val="00AA65D4"/>
    <w:rsid w:val="00AB0C05"/>
    <w:rsid w:val="00AB21D5"/>
    <w:rsid w:val="00AD0D84"/>
    <w:rsid w:val="00AE516C"/>
    <w:rsid w:val="00AE7FD1"/>
    <w:rsid w:val="00B20C6D"/>
    <w:rsid w:val="00B26306"/>
    <w:rsid w:val="00B41900"/>
    <w:rsid w:val="00B75515"/>
    <w:rsid w:val="00B8013A"/>
    <w:rsid w:val="00B872CD"/>
    <w:rsid w:val="00B92987"/>
    <w:rsid w:val="00B96612"/>
    <w:rsid w:val="00BB2922"/>
    <w:rsid w:val="00BC4011"/>
    <w:rsid w:val="00BD1BC2"/>
    <w:rsid w:val="00BE1FD1"/>
    <w:rsid w:val="00BE2949"/>
    <w:rsid w:val="00BE6D83"/>
    <w:rsid w:val="00BF58B6"/>
    <w:rsid w:val="00C00F76"/>
    <w:rsid w:val="00C1007B"/>
    <w:rsid w:val="00C1537A"/>
    <w:rsid w:val="00C17FDD"/>
    <w:rsid w:val="00C21834"/>
    <w:rsid w:val="00C247B5"/>
    <w:rsid w:val="00C25EF5"/>
    <w:rsid w:val="00C378FF"/>
    <w:rsid w:val="00C42C1E"/>
    <w:rsid w:val="00C56563"/>
    <w:rsid w:val="00C57224"/>
    <w:rsid w:val="00C86709"/>
    <w:rsid w:val="00C91937"/>
    <w:rsid w:val="00C92106"/>
    <w:rsid w:val="00CC402C"/>
    <w:rsid w:val="00CC5FF7"/>
    <w:rsid w:val="00CF50DC"/>
    <w:rsid w:val="00D8008C"/>
    <w:rsid w:val="00D8235E"/>
    <w:rsid w:val="00D85E03"/>
    <w:rsid w:val="00D9696B"/>
    <w:rsid w:val="00D975B7"/>
    <w:rsid w:val="00DC21FB"/>
    <w:rsid w:val="00DD6884"/>
    <w:rsid w:val="00DE257F"/>
    <w:rsid w:val="00E07792"/>
    <w:rsid w:val="00E14153"/>
    <w:rsid w:val="00E24D91"/>
    <w:rsid w:val="00E26DA0"/>
    <w:rsid w:val="00E35B09"/>
    <w:rsid w:val="00E42D64"/>
    <w:rsid w:val="00E44303"/>
    <w:rsid w:val="00E4494B"/>
    <w:rsid w:val="00E65C8F"/>
    <w:rsid w:val="00E9057F"/>
    <w:rsid w:val="00EB06DD"/>
    <w:rsid w:val="00EB577D"/>
    <w:rsid w:val="00EC07E4"/>
    <w:rsid w:val="00F1461A"/>
    <w:rsid w:val="00F34527"/>
    <w:rsid w:val="00F40DCA"/>
    <w:rsid w:val="00F45AEB"/>
    <w:rsid w:val="00F536DF"/>
    <w:rsid w:val="00F63E7E"/>
    <w:rsid w:val="00FA7CD5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B4BD867"/>
  <w15:chartTrackingRefBased/>
  <w15:docId w15:val="{6B9C2F32-7663-446A-9A9C-5B950287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3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523A2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523A2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1A0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550"/>
  </w:style>
  <w:style w:type="paragraph" w:styleId="Stopka">
    <w:name w:val="footer"/>
    <w:basedOn w:val="Normalny"/>
    <w:link w:val="StopkaZnak"/>
    <w:rsid w:val="001A0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550"/>
  </w:style>
  <w:style w:type="character" w:styleId="Odwoaniedokomentarza">
    <w:name w:val="annotation reference"/>
    <w:rsid w:val="002266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6603"/>
  </w:style>
  <w:style w:type="character" w:customStyle="1" w:styleId="TekstkomentarzaZnak">
    <w:name w:val="Tekst komentarza Znak"/>
    <w:basedOn w:val="Domylnaczcionkaakapitu"/>
    <w:link w:val="Tekstkomentarza"/>
    <w:rsid w:val="00226603"/>
  </w:style>
  <w:style w:type="paragraph" w:styleId="Tematkomentarza">
    <w:name w:val="annotation subject"/>
    <w:basedOn w:val="Tekstkomentarza"/>
    <w:next w:val="Tekstkomentarza"/>
    <w:link w:val="TematkomentarzaZnak"/>
    <w:rsid w:val="00226603"/>
    <w:rPr>
      <w:b/>
      <w:bCs/>
    </w:rPr>
  </w:style>
  <w:style w:type="character" w:customStyle="1" w:styleId="TematkomentarzaZnak">
    <w:name w:val="Temat komentarza Znak"/>
    <w:link w:val="Tematkomentarza"/>
    <w:rsid w:val="00226603"/>
    <w:rPr>
      <w:b/>
      <w:bCs/>
    </w:rPr>
  </w:style>
  <w:style w:type="paragraph" w:styleId="Tekstdymka">
    <w:name w:val="Balloon Text"/>
    <w:basedOn w:val="Normalny"/>
    <w:link w:val="TekstdymkaZnak"/>
    <w:rsid w:val="002266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660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26DA0"/>
  </w:style>
  <w:style w:type="character" w:customStyle="1" w:styleId="TekstprzypisudolnegoZnak">
    <w:name w:val="Tekst przypisu dolnego Znak"/>
    <w:basedOn w:val="Domylnaczcionkaakapitu"/>
    <w:link w:val="Tekstprzypisudolnego"/>
    <w:rsid w:val="00E26DA0"/>
  </w:style>
  <w:style w:type="character" w:styleId="Odwoanieprzypisudolnego">
    <w:name w:val="footnote reference"/>
    <w:rsid w:val="00E26DA0"/>
    <w:rPr>
      <w:vertAlign w:val="superscript"/>
    </w:rPr>
  </w:style>
  <w:style w:type="character" w:customStyle="1" w:styleId="Znakiprzypiswdolnych">
    <w:name w:val="Znaki przypisów dolnych"/>
    <w:rsid w:val="00A91AD8"/>
    <w:rPr>
      <w:vertAlign w:val="superscript"/>
    </w:rPr>
  </w:style>
  <w:style w:type="paragraph" w:customStyle="1" w:styleId="Akapitzlist1">
    <w:name w:val="Akapit z listą1"/>
    <w:basedOn w:val="Normalny"/>
    <w:link w:val="ListParagraphChar"/>
    <w:rsid w:val="0089042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890422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6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KOP - Wykaz maksymalnych dopuszczalnych (uznanych za rynkowe) stawek dla towarów i usług typowych dla danego typu operacji</vt:lpstr>
    </vt:vector>
  </TitlesOfParts>
  <Company>UMWP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KOP - Wykaz maksymalnych dopuszczalnych (uznanych za rynkowe) stawek dla towarów i usług typowych dla danego typu operacji</dc:title>
  <dc:subject/>
  <dc:creator>mwszeborowska</dc:creator>
  <cp:keywords/>
  <cp:lastModifiedBy>Marta Lewandowska I JMM Mariusz Lewandowski</cp:lastModifiedBy>
  <cp:revision>3</cp:revision>
  <cp:lastPrinted>2024-05-09T14:19:00Z</cp:lastPrinted>
  <dcterms:created xsi:type="dcterms:W3CDTF">2024-07-19T12:55:00Z</dcterms:created>
  <dcterms:modified xsi:type="dcterms:W3CDTF">2024-07-22T10:30:00Z</dcterms:modified>
</cp:coreProperties>
</file>